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FF1ACE" w:rsidTr="00D15378">
        <w:trPr>
          <w:trHeight w:val="957"/>
        </w:trPr>
        <w:tc>
          <w:tcPr>
            <w:tcW w:w="3627" w:type="dxa"/>
          </w:tcPr>
          <w:p w:rsidR="006168AB" w:rsidRPr="006168AB" w:rsidRDefault="006168AB" w:rsidP="006168A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6168AB">
              <w:rPr>
                <w:rFonts w:asciiTheme="minorHAnsi" w:hAnsiTheme="minorHAnsi"/>
                <w:sz w:val="20"/>
                <w:szCs w:val="20"/>
              </w:rPr>
              <w:t>BKB.I-525……………………..</w:t>
            </w:r>
          </w:p>
          <w:p w:rsidR="000A7C28" w:rsidRPr="00FF1ACE" w:rsidRDefault="000A7C28" w:rsidP="009B0C61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68AB" w:rsidRPr="0054417F" w:rsidRDefault="006168AB" w:rsidP="006168AB">
      <w:pPr>
        <w:autoSpaceDE w:val="0"/>
        <w:autoSpaceDN w:val="0"/>
        <w:adjustRightInd w:val="0"/>
        <w:jc w:val="right"/>
      </w:pPr>
    </w:p>
    <w:p w:rsidR="006168AB" w:rsidRPr="00B0501A" w:rsidRDefault="006168AB" w:rsidP="00B0501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6168AB">
        <w:rPr>
          <w:rFonts w:asciiTheme="minorHAnsi" w:hAnsiTheme="minorHAnsi"/>
          <w:b/>
          <w:sz w:val="28"/>
          <w:szCs w:val="28"/>
        </w:rPr>
        <w:t>UPROSZCZON</w:t>
      </w:r>
      <w:r>
        <w:rPr>
          <w:rFonts w:asciiTheme="minorHAnsi" w:hAnsiTheme="minorHAnsi"/>
          <w:b/>
          <w:sz w:val="28"/>
          <w:szCs w:val="28"/>
        </w:rPr>
        <w:t>E</w:t>
      </w:r>
      <w:r w:rsidRPr="006168AB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SPRAWOZDANIE Z</w:t>
      </w:r>
      <w:r w:rsidRPr="006168AB">
        <w:rPr>
          <w:rFonts w:asciiTheme="minorHAnsi" w:hAnsiTheme="minorHAnsi"/>
          <w:b/>
          <w:sz w:val="28"/>
          <w:szCs w:val="28"/>
        </w:rPr>
        <w:t xml:space="preserve"> REALIZACJI ZADANIA PUBLICZNEGO</w:t>
      </w:r>
    </w:p>
    <w:p w:rsidR="00663D27" w:rsidRPr="000A7C28" w:rsidRDefault="00663D27" w:rsidP="000A7C28">
      <w:pPr>
        <w:jc w:val="center"/>
        <w:rPr>
          <w:rFonts w:ascii="Calibri" w:hAnsi="Calibri" w:cs="Calibri"/>
          <w:bCs/>
        </w:rPr>
      </w:pPr>
      <w:r w:rsidRPr="006168AB">
        <w:rPr>
          <w:rFonts w:ascii="Calibri" w:hAnsi="Calibri" w:cs="Verdana"/>
          <w:color w:val="auto"/>
        </w:rPr>
        <w:tab/>
      </w:r>
    </w:p>
    <w:p w:rsidR="002F0DF2" w:rsidRPr="006168AB" w:rsidRDefault="002F0DF2" w:rsidP="000A7C28">
      <w:pPr>
        <w:spacing w:line="276" w:lineRule="auto"/>
        <w:rPr>
          <w:rFonts w:ascii="Calibri" w:hAnsi="Calibri" w:cs="Calibri"/>
          <w:b/>
          <w:sz w:val="17"/>
          <w:szCs w:val="17"/>
          <w:u w:val="single"/>
        </w:rPr>
      </w:pPr>
      <w:r w:rsidRPr="006168AB">
        <w:rPr>
          <w:rFonts w:ascii="Calibri" w:hAnsi="Calibri" w:cs="Calibri"/>
          <w:b/>
          <w:sz w:val="17"/>
          <w:szCs w:val="17"/>
          <w:u w:val="single"/>
        </w:rPr>
        <w:t xml:space="preserve">POUCZENIE co do sposobu wypełniania </w:t>
      </w:r>
      <w:r w:rsidR="003F4E8D" w:rsidRPr="006168AB">
        <w:rPr>
          <w:rFonts w:ascii="Calibri" w:hAnsi="Calibri" w:cs="Calibri"/>
          <w:b/>
          <w:sz w:val="17"/>
          <w:szCs w:val="17"/>
          <w:u w:val="single"/>
        </w:rPr>
        <w:t>sprawozdania</w:t>
      </w:r>
      <w:r w:rsidR="007A06F2" w:rsidRPr="006168AB">
        <w:rPr>
          <w:rFonts w:ascii="Calibri" w:hAnsi="Calibri" w:cs="Calibri"/>
          <w:b/>
          <w:sz w:val="17"/>
          <w:szCs w:val="17"/>
          <w:u w:val="single"/>
        </w:rPr>
        <w:t>:</w:t>
      </w:r>
    </w:p>
    <w:p w:rsidR="002F0DF2" w:rsidRPr="006168AB" w:rsidRDefault="00184450" w:rsidP="00681793">
      <w:pPr>
        <w:jc w:val="both"/>
        <w:rPr>
          <w:rFonts w:ascii="Calibri" w:hAnsi="Calibri" w:cs="Calibri"/>
          <w:bCs/>
          <w:sz w:val="17"/>
          <w:szCs w:val="17"/>
        </w:rPr>
      </w:pPr>
      <w:r w:rsidRPr="006168AB">
        <w:rPr>
          <w:rFonts w:ascii="Calibri" w:hAnsi="Calibri" w:cs="Calibri"/>
          <w:bCs/>
          <w:sz w:val="17"/>
          <w:szCs w:val="17"/>
        </w:rPr>
        <w:t>S</w:t>
      </w:r>
      <w:r w:rsidR="00670877" w:rsidRPr="006168AB">
        <w:rPr>
          <w:rFonts w:ascii="Calibri" w:hAnsi="Calibri" w:cs="Calibri"/>
          <w:bCs/>
          <w:sz w:val="17"/>
          <w:szCs w:val="17"/>
        </w:rPr>
        <w:t>prawozdani</w:t>
      </w:r>
      <w:r w:rsidRPr="006168AB">
        <w:rPr>
          <w:rFonts w:ascii="Calibri" w:hAnsi="Calibri" w:cs="Calibri"/>
          <w:bCs/>
          <w:sz w:val="17"/>
          <w:szCs w:val="17"/>
        </w:rPr>
        <w:t>e</w:t>
      </w:r>
      <w:r w:rsidR="00670877" w:rsidRPr="006168AB">
        <w:rPr>
          <w:rFonts w:ascii="Calibri" w:hAnsi="Calibri" w:cs="Calibri"/>
          <w:bCs/>
          <w:sz w:val="17"/>
          <w:szCs w:val="17"/>
        </w:rPr>
        <w:t xml:space="preserve"> </w:t>
      </w:r>
      <w:r w:rsidR="002F0DF2" w:rsidRPr="006168AB">
        <w:rPr>
          <w:rFonts w:ascii="Calibri" w:hAnsi="Calibri" w:cs="Calibri"/>
          <w:bCs/>
          <w:sz w:val="17"/>
          <w:szCs w:val="17"/>
        </w:rPr>
        <w:t xml:space="preserve">należy wypełnić wyłącznie w białych pustych polach, zgodnie z instrukcjami umieszonymi przy poszczególnych polach oraz </w:t>
      </w:r>
      <w:r w:rsidR="00243D9B" w:rsidRPr="006168AB">
        <w:rPr>
          <w:rFonts w:ascii="Calibri" w:hAnsi="Calibri" w:cs="Calibri"/>
          <w:bCs/>
          <w:sz w:val="17"/>
          <w:szCs w:val="17"/>
        </w:rPr>
        <w:t xml:space="preserve">w </w:t>
      </w:r>
      <w:r w:rsidR="002F0DF2" w:rsidRPr="006168AB">
        <w:rPr>
          <w:rFonts w:ascii="Calibri" w:hAnsi="Calibri" w:cs="Calibri"/>
          <w:bCs/>
          <w:sz w:val="17"/>
          <w:szCs w:val="17"/>
        </w:rPr>
        <w:t xml:space="preserve">przypisach. </w:t>
      </w:r>
    </w:p>
    <w:p w:rsidR="002F0DF2" w:rsidRPr="006168AB" w:rsidRDefault="002F0DF2" w:rsidP="00681793">
      <w:pPr>
        <w:jc w:val="both"/>
        <w:rPr>
          <w:rFonts w:ascii="Calibri" w:hAnsi="Calibri" w:cs="Calibri"/>
          <w:bCs/>
          <w:sz w:val="17"/>
          <w:szCs w:val="17"/>
        </w:rPr>
      </w:pPr>
      <w:r w:rsidRPr="006168AB">
        <w:rPr>
          <w:rFonts w:ascii="Calibri" w:hAnsi="Calibri" w:cs="Calibri"/>
          <w:bCs/>
          <w:sz w:val="17"/>
          <w:szCs w:val="17"/>
        </w:rPr>
        <w:t>Zaznaczenie gwiazdką, np.: „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Numer K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 xml:space="preserve">rajowego 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R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 xml:space="preserve">ejestru 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S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>ądowego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>*/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innej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 xml:space="preserve"> ewidencj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i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>*</w:t>
      </w:r>
      <w:r w:rsidRPr="006168AB">
        <w:rPr>
          <w:rFonts w:ascii="Calibri" w:hAnsi="Calibri" w:cs="Calibri"/>
          <w:bCs/>
          <w:sz w:val="17"/>
          <w:szCs w:val="17"/>
        </w:rPr>
        <w:t>” oznacza, że należy skreślić niewłaściwą odpowiedź, pozostawiając prawidłową. Przykład: „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 xml:space="preserve">Numer 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>Krajowego Rejestru Sądowego</w:t>
      </w:r>
      <w:r w:rsidR="00EB2EE1" w:rsidRPr="006168AB" w:rsidDel="00EB2EE1">
        <w:rPr>
          <w:rFonts w:ascii="Calibri" w:hAnsi="Calibri" w:cs="Verdana"/>
          <w:color w:val="auto"/>
          <w:sz w:val="17"/>
          <w:szCs w:val="17"/>
        </w:rPr>
        <w:t xml:space="preserve"> 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>*/</w:t>
      </w:r>
      <w:r w:rsidR="00670877" w:rsidRPr="006168AB">
        <w:rPr>
          <w:rFonts w:ascii="Calibri" w:hAnsi="Calibri" w:cs="Verdana"/>
          <w:strike/>
          <w:color w:val="auto"/>
          <w:sz w:val="17"/>
          <w:szCs w:val="17"/>
        </w:rPr>
        <w:t>innej ewidencji</w:t>
      </w:r>
      <w:r w:rsidRPr="006168AB">
        <w:rPr>
          <w:rFonts w:ascii="Calibri" w:hAnsi="Calibri" w:cs="Calibri"/>
          <w:bCs/>
          <w:strike/>
          <w:sz w:val="17"/>
          <w:szCs w:val="17"/>
        </w:rPr>
        <w:t>*</w:t>
      </w:r>
      <w:r w:rsidRPr="006168AB">
        <w:rPr>
          <w:rFonts w:ascii="Calibri" w:hAnsi="Calibri" w:cs="Calibri"/>
          <w:bCs/>
          <w:sz w:val="17"/>
          <w:szCs w:val="17"/>
        </w:rPr>
        <w:t>”.</w:t>
      </w:r>
    </w:p>
    <w:p w:rsidR="00B115ED" w:rsidRDefault="00B115ED" w:rsidP="00E7136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6168AB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1"/>
          <w:szCs w:val="21"/>
        </w:rPr>
      </w:pP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I</w:t>
      </w:r>
      <w:r w:rsidR="00BB3B0E" w:rsidRPr="006168AB">
        <w:rPr>
          <w:rFonts w:ascii="Calibri" w:hAnsi="Calibri" w:cs="Verdana"/>
          <w:b/>
          <w:bCs/>
          <w:color w:val="auto"/>
          <w:sz w:val="21"/>
          <w:szCs w:val="21"/>
        </w:rPr>
        <w:t>.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 xml:space="preserve"> </w:t>
      </w:r>
      <w:r w:rsidR="00BB3B0E" w:rsidRPr="006168AB">
        <w:rPr>
          <w:rFonts w:ascii="Calibri" w:hAnsi="Calibri" w:cs="Verdana"/>
          <w:b/>
          <w:bCs/>
          <w:color w:val="auto"/>
          <w:sz w:val="21"/>
          <w:szCs w:val="21"/>
        </w:rPr>
        <w:t>P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odstawowe</w:t>
      </w:r>
      <w:r w:rsidR="00BB3B0E" w:rsidRPr="006168AB">
        <w:rPr>
          <w:rFonts w:ascii="Calibri" w:hAnsi="Calibri" w:cs="Verdana"/>
          <w:b/>
          <w:bCs/>
          <w:color w:val="auto"/>
          <w:sz w:val="21"/>
          <w:szCs w:val="21"/>
        </w:rPr>
        <w:t xml:space="preserve"> informacje </w:t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dotyczące sprawozdania</w:t>
      </w:r>
    </w:p>
    <w:p w:rsidR="00663D27" w:rsidRDefault="00663D27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2C59" w:rsidRPr="006168AB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1.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Nazwa </w:t>
            </w:r>
            <w:r w:rsidR="009C31DF" w:rsidRPr="006168AB">
              <w:rPr>
                <w:rFonts w:ascii="Calibri" w:hAnsi="Calibri" w:cs="Calibri"/>
                <w:b/>
                <w:sz w:val="19"/>
                <w:szCs w:val="19"/>
              </w:rPr>
              <w:t>z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Pr="006168AB" w:rsidRDefault="00192C59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A13E2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0A13E2" w:rsidRPr="006168AB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2.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Numer K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rajowego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R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ejestru </w:t>
            </w:r>
            <w:r w:rsidR="006168AB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S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>ądowego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*/innej ewidencji*</w:t>
            </w:r>
            <w:r w:rsidRPr="006168AB">
              <w:rPr>
                <w:rStyle w:val="Odwoanieprzypisudolnego"/>
                <w:rFonts w:ascii="Calibri" w:hAnsi="Calibri" w:cs="Calibri"/>
                <w:b/>
                <w:sz w:val="19"/>
                <w:szCs w:val="19"/>
              </w:rPr>
              <w:footnoteReference w:id="1"/>
            </w:r>
            <w:r w:rsidRPr="006168AB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6168AB" w:rsidRDefault="000A13E2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A13E2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0A13E2" w:rsidRPr="006168AB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3.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6168AB" w:rsidRDefault="000A13E2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A13E2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75D1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4.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Data zawarcia umowy</w:t>
            </w:r>
            <w:r w:rsidR="00ED3425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i numer umowy</w:t>
            </w:r>
          </w:p>
          <w:p w:rsidR="000A13E2" w:rsidRPr="006168AB" w:rsidRDefault="001975D1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184450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 </w:t>
            </w:r>
            <w:r w:rsidR="00184450" w:rsidRPr="006168AB">
              <w:rPr>
                <w:rFonts w:ascii="Calibri" w:hAnsi="Calibri" w:cs="Calibri"/>
                <w:b/>
                <w:sz w:val="19"/>
                <w:szCs w:val="19"/>
              </w:rPr>
              <w:t>(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jeżeli </w:t>
            </w:r>
            <w:r w:rsidR="00184450" w:rsidRPr="006168AB">
              <w:rPr>
                <w:rFonts w:ascii="Calibri" w:hAnsi="Calibri" w:cs="Calibri"/>
                <w:b/>
                <w:sz w:val="19"/>
                <w:szCs w:val="19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6168AB" w:rsidRDefault="000A13E2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84450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84450" w:rsidRPr="006168AB" w:rsidRDefault="00184450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5.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Termin realizacji zadania publicznego</w:t>
            </w:r>
            <w:r w:rsidRPr="006168AB">
              <w:rPr>
                <w:rStyle w:val="Odwoanieprzypisudolnego"/>
                <w:rFonts w:ascii="Calibri" w:hAnsi="Calibri" w:cs="Calibri"/>
                <w:b/>
                <w:sz w:val="19"/>
                <w:szCs w:val="19"/>
              </w:rPr>
              <w:footnoteReference w:id="2"/>
            </w:r>
            <w:r w:rsidRPr="006168AB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  <w:r w:rsidRPr="006168AB">
              <w:rPr>
                <w:rFonts w:ascii="Calibri" w:hAnsi="Calibri" w:cs="Calibri"/>
                <w:sz w:val="19"/>
                <w:szCs w:val="19"/>
              </w:rPr>
              <w:t>Data rozpoczęcia</w:t>
            </w:r>
          </w:p>
        </w:tc>
        <w:tc>
          <w:tcPr>
            <w:tcW w:w="1842" w:type="dxa"/>
            <w:shd w:val="clear" w:color="auto" w:fill="FFFFFF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  <w:r w:rsidRPr="006168AB">
              <w:rPr>
                <w:rFonts w:ascii="Calibri" w:hAnsi="Calibri" w:cs="Calibri"/>
                <w:sz w:val="19"/>
                <w:szCs w:val="19"/>
              </w:rPr>
              <w:t xml:space="preserve">Data </w:t>
            </w:r>
          </w:p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  <w:r w:rsidRPr="006168AB">
              <w:rPr>
                <w:rFonts w:ascii="Calibri" w:hAnsi="Calibri" w:cs="Calibri"/>
                <w:sz w:val="19"/>
                <w:szCs w:val="19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6168AB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1"/>
          <w:szCs w:val="21"/>
        </w:rPr>
      </w:pP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II.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ab/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6168AB" w:rsidTr="006168AB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6168AB" w:rsidRDefault="00725FE2" w:rsidP="00256FEC">
            <w:pPr>
              <w:tabs>
                <w:tab w:val="left" w:pos="8931"/>
              </w:tabs>
              <w:ind w:left="284" w:right="143" w:hanging="284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1. </w:t>
            </w:r>
            <w:r w:rsidR="00256FEC">
              <w:rPr>
                <w:rFonts w:ascii="Calibri" w:hAnsi="Calibri" w:cs="Calibri"/>
                <w:b/>
                <w:bCs/>
                <w:sz w:val="19"/>
                <w:szCs w:val="19"/>
              </w:rPr>
              <w:t>Syntetyczny opis wykonanego zadania wraz ze wskazaniem</w:t>
            </w:r>
            <w:r w:rsidR="00184450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, w szczególności</w:t>
            </w:r>
            <w:r w:rsidR="00DE4626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681793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osiągniętego celu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oraz miejsca jego realizacji</w:t>
            </w:r>
            <w:r w:rsidR="00965FAF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,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24107C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grup odbiorców zadania oraz wykorzystanego wkładu osobowego lub rzeczowego</w:t>
            </w:r>
            <w:r w:rsidR="00771254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48C" w:rsidRDefault="0085548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6168AB" w:rsidTr="006168A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6168AB" w:rsidRDefault="001975D1" w:rsidP="0061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2</w:t>
            </w:r>
            <w:r w:rsidR="00725F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.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Osiągnięte </w:t>
            </w:r>
            <w:r w:rsidR="00164588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rezultaty </w:t>
            </w:r>
            <w:r w:rsidR="00725F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realizacji zadania publicznego </w:t>
            </w:r>
          </w:p>
          <w:p w:rsidR="006168AB" w:rsidRPr="006168AB" w:rsidRDefault="006168AB" w:rsidP="0061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6168AB" w:rsidRDefault="006168A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I</w:t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II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.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ab/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Zestawienie wydatków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0A13E2" w:rsidRDefault="000A13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1160"/>
        <w:gridCol w:w="1029"/>
        <w:gridCol w:w="815"/>
        <w:gridCol w:w="1037"/>
        <w:gridCol w:w="1029"/>
        <w:gridCol w:w="815"/>
        <w:gridCol w:w="1037"/>
      </w:tblGrid>
      <w:tr w:rsidR="0083627B" w:rsidTr="00074F12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83627B" w:rsidRPr="009E3082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:rsidR="0083627B" w:rsidRPr="009E3082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Rodzaj wydatku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E71366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Wydatki zgodnie z umową</w:t>
            </w:r>
          </w:p>
          <w:p w:rsidR="0083627B" w:rsidRPr="009E3082" w:rsidRDefault="00E71366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 xml:space="preserve"> (</w:t>
            </w:r>
            <w:r w:rsidR="0083627B"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 zł)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E71366" w:rsidRDefault="00E71366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Faktyczne poniesione wydatki</w:t>
            </w:r>
          </w:p>
          <w:p w:rsidR="0083627B" w:rsidRPr="009E3082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(w zł)</w:t>
            </w:r>
          </w:p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83627B" w:rsidTr="00074F12">
        <w:trPr>
          <w:trHeight w:val="733"/>
        </w:trPr>
        <w:tc>
          <w:tcPr>
            <w:tcW w:w="0" w:type="auto"/>
            <w:vMerge/>
            <w:shd w:val="clear" w:color="auto" w:fill="auto"/>
          </w:tcPr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05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Wartość PLN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61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dotacji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61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innych źródeł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E7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Wartość PLN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61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dotacji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83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innych źródeł</w:t>
            </w:r>
          </w:p>
        </w:tc>
      </w:tr>
      <w:tr w:rsidR="00E21655" w:rsidTr="00074F12">
        <w:tc>
          <w:tcPr>
            <w:tcW w:w="0" w:type="auto"/>
          </w:tcPr>
          <w:p w:rsidR="00AD1631" w:rsidRPr="00B0501A" w:rsidRDefault="00B610C1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1.</w:t>
            </w:r>
          </w:p>
        </w:tc>
        <w:tc>
          <w:tcPr>
            <w:tcW w:w="0" w:type="auto"/>
          </w:tcPr>
          <w:p w:rsidR="00AD1631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1</w:t>
            </w:r>
          </w:p>
        </w:tc>
        <w:tc>
          <w:tcPr>
            <w:tcW w:w="0" w:type="auto"/>
            <w:gridSpan w:val="3"/>
          </w:tcPr>
          <w:p w:rsidR="00AD1631" w:rsidRDefault="00AD1631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AD1631" w:rsidRDefault="00AD1631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2.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2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3.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3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4.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4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5.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5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71366" w:rsidTr="00074F12">
        <w:tc>
          <w:tcPr>
            <w:tcW w:w="0" w:type="auto"/>
            <w:shd w:val="clear" w:color="auto" w:fill="D9D9D9" w:themeFill="background1" w:themeFillShade="D9"/>
          </w:tcPr>
          <w:p w:rsidR="008B0435" w:rsidRPr="00E71366" w:rsidRDefault="00E71366" w:rsidP="00E71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lastRenderedPageBreak/>
              <w:t xml:space="preserve">Suma wszystkich </w:t>
            </w:r>
            <w:r w:rsidR="008B0435" w:rsidRPr="00E71366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wydatków realizacji zadania</w:t>
            </w:r>
          </w:p>
        </w:tc>
        <w:tc>
          <w:tcPr>
            <w:tcW w:w="0" w:type="auto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A13E2" w:rsidRDefault="000A13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42EA7" w:rsidRDefault="00042EA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24FE3" w:rsidRPr="006168AB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7"/>
          <w:szCs w:val="17"/>
        </w:rPr>
      </w:pPr>
      <w:r w:rsidRPr="006168AB">
        <w:rPr>
          <w:rFonts w:ascii="Calibri" w:hAnsi="Calibri" w:cs="Verdana"/>
          <w:color w:val="auto"/>
          <w:sz w:val="17"/>
          <w:szCs w:val="17"/>
        </w:rPr>
        <w:t>Oświadczam(-y), że:</w:t>
      </w:r>
    </w:p>
    <w:p w:rsidR="00E24FE3" w:rsidRPr="006168AB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7"/>
          <w:szCs w:val="17"/>
        </w:rPr>
      </w:pPr>
      <w:r w:rsidRPr="006168AB">
        <w:rPr>
          <w:rFonts w:ascii="Calibri" w:hAnsi="Calibri" w:cs="Verdana"/>
          <w:color w:val="auto"/>
          <w:sz w:val="17"/>
          <w:szCs w:val="17"/>
        </w:rPr>
        <w:t>1)</w:t>
      </w:r>
      <w:r w:rsidRPr="006168AB">
        <w:rPr>
          <w:rFonts w:ascii="Calibri" w:hAnsi="Calibri" w:cs="Verdana"/>
          <w:color w:val="auto"/>
          <w:sz w:val="17"/>
          <w:szCs w:val="17"/>
        </w:rPr>
        <w:tab/>
        <w:t xml:space="preserve">zadanie publiczne </w:t>
      </w:r>
      <w:r w:rsidR="00104FAF" w:rsidRPr="006168AB">
        <w:rPr>
          <w:rFonts w:ascii="Calibri" w:hAnsi="Calibri" w:cs="Verdana"/>
          <w:color w:val="auto"/>
          <w:sz w:val="17"/>
          <w:szCs w:val="17"/>
        </w:rPr>
        <w:t xml:space="preserve">zostało zrealizowane wyłącznie w </w:t>
      </w:r>
      <w:r w:rsidRPr="006168AB">
        <w:rPr>
          <w:rFonts w:ascii="Calibri" w:hAnsi="Calibri" w:cs="Verdana"/>
          <w:color w:val="auto"/>
          <w:sz w:val="17"/>
          <w:szCs w:val="17"/>
        </w:rPr>
        <w:t xml:space="preserve">zakresie działalności pożytku publicznego </w:t>
      </w:r>
      <w:r w:rsidR="00593066" w:rsidRPr="006168AB">
        <w:rPr>
          <w:rFonts w:ascii="Calibri" w:hAnsi="Calibri" w:cs="Verdana"/>
          <w:color w:val="auto"/>
          <w:sz w:val="17"/>
          <w:szCs w:val="17"/>
        </w:rPr>
        <w:t>z</w:t>
      </w:r>
      <w:r w:rsidR="00104FAF" w:rsidRPr="006168AB">
        <w:rPr>
          <w:rFonts w:ascii="Calibri" w:hAnsi="Calibri" w:cs="Verdana"/>
          <w:color w:val="auto"/>
          <w:sz w:val="17"/>
          <w:szCs w:val="17"/>
        </w:rPr>
        <w:t>leceniobiorcy</w:t>
      </w:r>
      <w:r w:rsidRPr="006168AB">
        <w:rPr>
          <w:rFonts w:ascii="Calibri" w:hAnsi="Calibri" w:cs="Verdana"/>
          <w:color w:val="auto"/>
          <w:sz w:val="17"/>
          <w:szCs w:val="17"/>
        </w:rPr>
        <w:t>;</w:t>
      </w:r>
    </w:p>
    <w:p w:rsidR="00E24FE3" w:rsidRPr="006168AB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7"/>
          <w:szCs w:val="17"/>
        </w:rPr>
      </w:pPr>
      <w:r w:rsidRPr="006168AB">
        <w:rPr>
          <w:rFonts w:ascii="Calibri" w:hAnsi="Calibri" w:cs="Verdana"/>
          <w:color w:val="auto"/>
          <w:sz w:val="17"/>
          <w:szCs w:val="17"/>
        </w:rPr>
        <w:t>2</w:t>
      </w:r>
      <w:r w:rsidR="00E24FE3" w:rsidRPr="006168AB">
        <w:rPr>
          <w:rFonts w:ascii="Calibri" w:hAnsi="Calibri" w:cs="Verdana"/>
          <w:color w:val="auto"/>
          <w:sz w:val="17"/>
          <w:szCs w:val="17"/>
        </w:rPr>
        <w:t>)</w:t>
      </w:r>
      <w:r w:rsidR="00E24FE3" w:rsidRPr="006168AB">
        <w:rPr>
          <w:rFonts w:ascii="Calibri" w:hAnsi="Calibri" w:cs="Verdana"/>
          <w:color w:val="auto"/>
          <w:sz w:val="17"/>
          <w:szCs w:val="17"/>
        </w:rPr>
        <w:tab/>
        <w:t xml:space="preserve">wszystkie podane w </w:t>
      </w:r>
      <w:r w:rsidR="00370BB1" w:rsidRPr="006168AB">
        <w:rPr>
          <w:rFonts w:ascii="Calibri" w:hAnsi="Calibri" w:cs="Verdana"/>
          <w:color w:val="auto"/>
          <w:sz w:val="17"/>
          <w:szCs w:val="17"/>
        </w:rPr>
        <w:t xml:space="preserve">sprawozdaniu </w:t>
      </w:r>
      <w:r w:rsidR="00E24FE3" w:rsidRPr="006168AB">
        <w:rPr>
          <w:rFonts w:ascii="Calibri" w:hAnsi="Calibri" w:cs="Verdana"/>
          <w:color w:val="auto"/>
          <w:sz w:val="17"/>
          <w:szCs w:val="17"/>
        </w:rPr>
        <w:t>informacje są zgodne z aktualnym stanem prawnym i faktycz</w:t>
      </w:r>
      <w:r w:rsidR="00A865E3" w:rsidRPr="006168AB">
        <w:rPr>
          <w:rFonts w:ascii="Calibri" w:hAnsi="Calibri" w:cs="Verdana"/>
          <w:color w:val="auto"/>
          <w:sz w:val="17"/>
          <w:szCs w:val="17"/>
        </w:rPr>
        <w:t>nym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6168AB" w:rsidRDefault="006168AB" w:rsidP="006168AB">
      <w:pPr>
        <w:autoSpaceDE w:val="0"/>
        <w:autoSpaceDN w:val="0"/>
        <w:adjustRightInd w:val="0"/>
        <w:rPr>
          <w:sz w:val="19"/>
          <w:szCs w:val="19"/>
        </w:rPr>
      </w:pPr>
    </w:p>
    <w:p w:rsidR="00D12CC1" w:rsidRDefault="00D12CC1" w:rsidP="006168AB">
      <w:pPr>
        <w:autoSpaceDE w:val="0"/>
        <w:autoSpaceDN w:val="0"/>
        <w:adjustRightInd w:val="0"/>
        <w:rPr>
          <w:sz w:val="19"/>
          <w:szCs w:val="19"/>
        </w:rPr>
      </w:pPr>
    </w:p>
    <w:p w:rsidR="006168AB" w:rsidRPr="0093060E" w:rsidRDefault="006168AB" w:rsidP="006168AB">
      <w:pPr>
        <w:autoSpaceDE w:val="0"/>
        <w:autoSpaceDN w:val="0"/>
        <w:adjustRightInd w:val="0"/>
        <w:rPr>
          <w:sz w:val="17"/>
          <w:szCs w:val="17"/>
        </w:rPr>
      </w:pPr>
      <w:r w:rsidRPr="00A63F55">
        <w:rPr>
          <w:sz w:val="19"/>
          <w:szCs w:val="19"/>
        </w:rPr>
        <w:t>.................................................................</w:t>
      </w:r>
      <w:r w:rsidR="00D12CC1">
        <w:rPr>
          <w:sz w:val="19"/>
          <w:szCs w:val="19"/>
        </w:rPr>
        <w:t xml:space="preserve">                                              </w:t>
      </w:r>
      <w:r w:rsidR="0093060E">
        <w:rPr>
          <w:sz w:val="19"/>
          <w:szCs w:val="19"/>
        </w:rPr>
        <w:t xml:space="preserve">                         </w:t>
      </w:r>
      <w:r w:rsidR="00D12CC1" w:rsidRPr="004313AB">
        <w:rPr>
          <w:rFonts w:asciiTheme="minorHAnsi" w:hAnsiTheme="minorHAnsi"/>
          <w:sz w:val="19"/>
          <w:szCs w:val="19"/>
        </w:rPr>
        <w:t>Data</w:t>
      </w:r>
      <w:r w:rsidR="00D12CC1" w:rsidRPr="00D12CC1">
        <w:rPr>
          <w:sz w:val="17"/>
          <w:szCs w:val="17"/>
        </w:rPr>
        <w:t xml:space="preserve">  ………………………………….</w:t>
      </w:r>
    </w:p>
    <w:p w:rsidR="006168AB" w:rsidRDefault="0093060E" w:rsidP="006168AB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>.</w:t>
      </w:r>
      <w:r w:rsidR="00D12CC1">
        <w:rPr>
          <w:sz w:val="19"/>
          <w:szCs w:val="19"/>
        </w:rPr>
        <w:t>..</w:t>
      </w:r>
      <w:r w:rsidR="006168AB" w:rsidRPr="00A63F55">
        <w:rPr>
          <w:sz w:val="19"/>
          <w:szCs w:val="19"/>
        </w:rPr>
        <w:t>........................................................</w:t>
      </w:r>
      <w:r>
        <w:rPr>
          <w:sz w:val="19"/>
          <w:szCs w:val="19"/>
        </w:rPr>
        <w:t>.....</w:t>
      </w:r>
    </w:p>
    <w:p w:rsidR="006168AB" w:rsidRPr="00A63F55" w:rsidRDefault="00D12CC1" w:rsidP="006168AB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>.....</w:t>
      </w:r>
      <w:r w:rsidR="006168AB" w:rsidRPr="00A63F55">
        <w:rPr>
          <w:sz w:val="19"/>
          <w:szCs w:val="19"/>
        </w:rPr>
        <w:t>...........................................................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    (podpis osoby upoważnionej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lub podpisy osób upoważnionych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   do składania oświadczeń woli</w:t>
      </w:r>
    </w:p>
    <w:p w:rsid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          w imieniu </w:t>
      </w:r>
      <w:r w:rsidR="00D12CC1">
        <w:rPr>
          <w:rFonts w:asciiTheme="minorHAnsi" w:hAnsiTheme="minorHAnsi"/>
          <w:sz w:val="15"/>
          <w:szCs w:val="15"/>
        </w:rPr>
        <w:t>zleceniobiorcy</w:t>
      </w:r>
      <w:r w:rsidRPr="006168AB">
        <w:rPr>
          <w:rFonts w:asciiTheme="minorHAnsi" w:hAnsiTheme="minorHAnsi"/>
          <w:sz w:val="15"/>
          <w:szCs w:val="15"/>
        </w:rPr>
        <w:t>)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9"/>
          <w:szCs w:val="19"/>
        </w:rPr>
      </w:pPr>
    </w:p>
    <w:p w:rsidR="00D33AE7" w:rsidRPr="006168AB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28" w:rsidRDefault="00947928">
      <w:r>
        <w:separator/>
      </w:r>
    </w:p>
  </w:endnote>
  <w:endnote w:type="continuationSeparator" w:id="0">
    <w:p w:rsidR="00947928" w:rsidRDefault="0094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AF027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507B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28" w:rsidRDefault="00947928">
      <w:r>
        <w:separator/>
      </w:r>
    </w:p>
  </w:footnote>
  <w:footnote w:type="continuationSeparator" w:id="0">
    <w:p w:rsidR="00947928" w:rsidRDefault="00947928">
      <w:r>
        <w:continuationSeparator/>
      </w:r>
    </w:p>
  </w:footnote>
  <w:footnote w:id="1">
    <w:p w:rsidR="00E21479" w:rsidRDefault="000A13E2" w:rsidP="006168AB">
      <w:pPr>
        <w:pStyle w:val="Tekstprzypisudolnego"/>
        <w:ind w:left="284" w:hanging="284"/>
        <w:jc w:val="both"/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 w:rsidRPr="00373648">
        <w:rPr>
          <w:rFonts w:ascii="Calibri" w:hAnsi="Calibri"/>
        </w:rPr>
        <w:t xml:space="preserve"> </w:t>
      </w:r>
      <w:r w:rsidR="006168AB">
        <w:rPr>
          <w:rFonts w:ascii="Calibri" w:hAnsi="Calibri"/>
        </w:rPr>
        <w:t xml:space="preserve"> </w:t>
      </w:r>
      <w:r w:rsidRPr="00373648">
        <w:rPr>
          <w:rFonts w:ascii="Calibri" w:hAnsi="Calibri" w:cs="Calibri"/>
          <w:sz w:val="18"/>
          <w:szCs w:val="18"/>
        </w:rPr>
        <w:t xml:space="preserve">Jeżeli </w:t>
      </w:r>
      <w:r w:rsidR="00593066">
        <w:rPr>
          <w:rFonts w:ascii="Calibri" w:hAnsi="Calibri" w:cs="Calibri"/>
          <w:sz w:val="18"/>
          <w:szCs w:val="18"/>
        </w:rPr>
        <w:t>z</w:t>
      </w:r>
      <w:r w:rsidR="00E970CC">
        <w:rPr>
          <w:rFonts w:ascii="Calibri" w:hAnsi="Calibri" w:cs="Calibri"/>
          <w:sz w:val="18"/>
          <w:szCs w:val="18"/>
        </w:rPr>
        <w:t>leceniobiorca</w:t>
      </w:r>
      <w:r w:rsidRPr="00373648">
        <w:rPr>
          <w:rFonts w:ascii="Calibri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hAnsi="Calibri" w:cs="Calibri"/>
          <w:sz w:val="18"/>
          <w:szCs w:val="18"/>
        </w:rPr>
        <w:t>,</w:t>
      </w:r>
      <w:r w:rsidRPr="00373648">
        <w:rPr>
          <w:rFonts w:ascii="Calibri" w:hAnsi="Calibri" w:cs="Calibri"/>
          <w:sz w:val="18"/>
          <w:szCs w:val="18"/>
        </w:rPr>
        <w:t xml:space="preserve"> proszę wskazać numer K</w:t>
      </w:r>
      <w:r w:rsidR="009B0C61">
        <w:rPr>
          <w:rFonts w:ascii="Calibri" w:hAnsi="Calibri" w:cs="Calibri"/>
          <w:sz w:val="18"/>
          <w:szCs w:val="18"/>
        </w:rPr>
        <w:t xml:space="preserve">rajowego </w:t>
      </w:r>
      <w:r w:rsidRPr="00373648">
        <w:rPr>
          <w:rFonts w:ascii="Calibri" w:hAnsi="Calibri" w:cs="Calibri"/>
          <w:sz w:val="18"/>
          <w:szCs w:val="18"/>
        </w:rPr>
        <w:t>R</w:t>
      </w:r>
      <w:r w:rsidR="009B0C61">
        <w:rPr>
          <w:rFonts w:ascii="Calibri" w:hAnsi="Calibri" w:cs="Calibri"/>
          <w:sz w:val="18"/>
          <w:szCs w:val="18"/>
        </w:rPr>
        <w:t xml:space="preserve">ejestru </w:t>
      </w:r>
      <w:r w:rsidRPr="00373648">
        <w:rPr>
          <w:rFonts w:ascii="Calibri" w:hAnsi="Calibri" w:cs="Calibri"/>
          <w:sz w:val="18"/>
          <w:szCs w:val="18"/>
        </w:rPr>
        <w:t>S</w:t>
      </w:r>
      <w:r w:rsidR="009B0C61">
        <w:rPr>
          <w:rFonts w:ascii="Calibri" w:hAnsi="Calibri" w:cs="Calibri"/>
          <w:sz w:val="18"/>
          <w:szCs w:val="18"/>
        </w:rPr>
        <w:t>ądowego</w:t>
      </w:r>
      <w:r w:rsidRPr="00373648">
        <w:rPr>
          <w:rFonts w:ascii="Calibri" w:hAnsi="Calibri" w:cs="Calibri"/>
          <w:sz w:val="18"/>
          <w:szCs w:val="18"/>
        </w:rPr>
        <w:t xml:space="preserve">. Jeżeli </w:t>
      </w:r>
      <w:r w:rsidR="00593066">
        <w:rPr>
          <w:rFonts w:ascii="Calibri" w:hAnsi="Calibri" w:cs="Calibri"/>
          <w:sz w:val="18"/>
          <w:szCs w:val="18"/>
        </w:rPr>
        <w:t>z</w:t>
      </w:r>
      <w:r w:rsidR="003F4E8D">
        <w:rPr>
          <w:rFonts w:ascii="Calibri" w:hAnsi="Calibri" w:cs="Calibri"/>
          <w:sz w:val="18"/>
          <w:szCs w:val="18"/>
        </w:rPr>
        <w:t>leceniobiorca</w:t>
      </w:r>
      <w:r w:rsidRPr="00373648">
        <w:rPr>
          <w:rFonts w:ascii="Calibri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hAnsi="Calibri" w:cs="Calibri"/>
          <w:sz w:val="18"/>
          <w:szCs w:val="18"/>
        </w:rPr>
        <w:t>Krajowym Rejestrze Sądowym</w:t>
      </w:r>
      <w:r w:rsidRPr="00373648">
        <w:rPr>
          <w:rFonts w:ascii="Calibri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hAnsi="Calibri" w:cs="Calibri"/>
          <w:sz w:val="18"/>
          <w:szCs w:val="18"/>
        </w:rPr>
        <w:t>je</w:t>
      </w:r>
      <w:r w:rsidR="00EB2EE1">
        <w:rPr>
          <w:rFonts w:ascii="Calibri" w:hAnsi="Calibri" w:cs="Calibri"/>
          <w:sz w:val="18"/>
          <w:szCs w:val="18"/>
        </w:rPr>
        <w:t>że</w:t>
      </w:r>
      <w:r w:rsidR="00EB2EE1" w:rsidRPr="00373648">
        <w:rPr>
          <w:rFonts w:ascii="Calibri" w:hAnsi="Calibri" w:cs="Calibri"/>
          <w:sz w:val="18"/>
          <w:szCs w:val="18"/>
        </w:rPr>
        <w:t xml:space="preserve">li </w:t>
      </w:r>
      <w:r w:rsidRPr="00373648">
        <w:rPr>
          <w:rFonts w:ascii="Calibri" w:hAnsi="Calibri" w:cs="Calibri"/>
          <w:sz w:val="18"/>
          <w:szCs w:val="18"/>
        </w:rPr>
        <w:t>został  nadany.</w:t>
      </w:r>
    </w:p>
  </w:footnote>
  <w:footnote w:id="2">
    <w:p w:rsidR="00E21479" w:rsidRDefault="00184450">
      <w:pPr>
        <w:pStyle w:val="Tekstprzypisudolnego"/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 w:rsidR="006168AB">
        <w:rPr>
          <w:rFonts w:ascii="Calibri" w:hAnsi="Calibri"/>
          <w:vertAlign w:val="superscript"/>
        </w:rPr>
        <w:t xml:space="preserve">  </w:t>
      </w:r>
      <w:r w:rsidRPr="008A7228">
        <w:rPr>
          <w:rFonts w:ascii="Calibri" w:hAnsi="Calibri"/>
        </w:rPr>
        <w:t xml:space="preserve"> </w:t>
      </w:r>
      <w:r w:rsidR="006168AB">
        <w:rPr>
          <w:rFonts w:ascii="Calibri" w:hAnsi="Calibri"/>
        </w:rPr>
        <w:t xml:space="preserve">  </w:t>
      </w:r>
      <w:r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Pr="00C12B23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581A738E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60D4F0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56CE0C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DEE894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D1E4E16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7A04944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8FAD07E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64BB6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2A7E9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EAC79E2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972D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CBCB0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C88C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A0E1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1BC20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B3A3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8668E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6D06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CB34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A901E7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0854C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658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9AEC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616CB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DBE0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A46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AB4E3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2E5CE10C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53E6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BEBE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FF2B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C684E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71456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6545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40ECB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6F26E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B0A2DEF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22E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8489ED2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6145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98A4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7CAB774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A9E0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B9C8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F4A1C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8B42E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548B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19A29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0A4B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F6A2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9B432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86A9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E0EF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C94D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391C69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65234A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4643BE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70622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F1CDF2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3785EA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FEC3E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B46C6F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547D2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B7ACBA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E92CCC9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F0D0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E70625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84AF9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996C36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4020CD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05AF54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34813D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E82095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56AC5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8C2D20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0DAA4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DE64D9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AA71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7E67A5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57A437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2E6482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74F1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2543"/>
    <w:rsid w:val="00122D30"/>
    <w:rsid w:val="0012453B"/>
    <w:rsid w:val="00124BDD"/>
    <w:rsid w:val="00131AB3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7912"/>
    <w:rsid w:val="00191F57"/>
    <w:rsid w:val="00192C59"/>
    <w:rsid w:val="00195E51"/>
    <w:rsid w:val="00196B61"/>
    <w:rsid w:val="001975D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29A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56FEC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55EB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2B47"/>
    <w:rsid w:val="00353AA1"/>
    <w:rsid w:val="003541AF"/>
    <w:rsid w:val="003548DC"/>
    <w:rsid w:val="00357BB2"/>
    <w:rsid w:val="00370BB1"/>
    <w:rsid w:val="00371CA8"/>
    <w:rsid w:val="003733DF"/>
    <w:rsid w:val="00373648"/>
    <w:rsid w:val="00382E84"/>
    <w:rsid w:val="003930CB"/>
    <w:rsid w:val="003A1DD1"/>
    <w:rsid w:val="003A241A"/>
    <w:rsid w:val="003B2A58"/>
    <w:rsid w:val="003B6C28"/>
    <w:rsid w:val="003B7892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F017E"/>
    <w:rsid w:val="003F2453"/>
    <w:rsid w:val="003F4811"/>
    <w:rsid w:val="003F4E8D"/>
    <w:rsid w:val="003F5D4E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13AB"/>
    <w:rsid w:val="00433542"/>
    <w:rsid w:val="00434316"/>
    <w:rsid w:val="0043450A"/>
    <w:rsid w:val="004463E1"/>
    <w:rsid w:val="00447A14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0520"/>
    <w:rsid w:val="004C1C24"/>
    <w:rsid w:val="004C45FD"/>
    <w:rsid w:val="004C515B"/>
    <w:rsid w:val="004C524B"/>
    <w:rsid w:val="004D511B"/>
    <w:rsid w:val="004D6450"/>
    <w:rsid w:val="004E183E"/>
    <w:rsid w:val="004E2B33"/>
    <w:rsid w:val="004F3111"/>
    <w:rsid w:val="004F45EE"/>
    <w:rsid w:val="00500A7F"/>
    <w:rsid w:val="00504E32"/>
    <w:rsid w:val="00505766"/>
    <w:rsid w:val="00505FA3"/>
    <w:rsid w:val="00506D12"/>
    <w:rsid w:val="0051325C"/>
    <w:rsid w:val="00513CA5"/>
    <w:rsid w:val="00522F1C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17F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168AB"/>
    <w:rsid w:val="00624404"/>
    <w:rsid w:val="006247EE"/>
    <w:rsid w:val="006254EA"/>
    <w:rsid w:val="00632FED"/>
    <w:rsid w:val="006347CF"/>
    <w:rsid w:val="00641AE0"/>
    <w:rsid w:val="00643E85"/>
    <w:rsid w:val="00646B0E"/>
    <w:rsid w:val="0065030A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D82"/>
    <w:rsid w:val="00710E26"/>
    <w:rsid w:val="00720D5F"/>
    <w:rsid w:val="00725FE2"/>
    <w:rsid w:val="00726E1E"/>
    <w:rsid w:val="00736914"/>
    <w:rsid w:val="00737388"/>
    <w:rsid w:val="00740A27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1E84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6B63"/>
    <w:rsid w:val="007F7267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27B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553F"/>
    <w:rsid w:val="008A6464"/>
    <w:rsid w:val="008A7228"/>
    <w:rsid w:val="008A72CD"/>
    <w:rsid w:val="008B0435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E16A0"/>
    <w:rsid w:val="008E17FC"/>
    <w:rsid w:val="008E667A"/>
    <w:rsid w:val="008F0F89"/>
    <w:rsid w:val="008F697E"/>
    <w:rsid w:val="00902E99"/>
    <w:rsid w:val="00903E0F"/>
    <w:rsid w:val="00905C5B"/>
    <w:rsid w:val="00907556"/>
    <w:rsid w:val="0092047A"/>
    <w:rsid w:val="00920E39"/>
    <w:rsid w:val="00923D53"/>
    <w:rsid w:val="0092730F"/>
    <w:rsid w:val="0093060E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47928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DCE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3082"/>
    <w:rsid w:val="009E5C95"/>
    <w:rsid w:val="009E720C"/>
    <w:rsid w:val="009E74D6"/>
    <w:rsid w:val="009F12DC"/>
    <w:rsid w:val="009F2096"/>
    <w:rsid w:val="009F21BB"/>
    <w:rsid w:val="00A127C6"/>
    <w:rsid w:val="00A15245"/>
    <w:rsid w:val="00A20DEF"/>
    <w:rsid w:val="00A24653"/>
    <w:rsid w:val="00A25503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3F55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1631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27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01A"/>
    <w:rsid w:val="00B057C7"/>
    <w:rsid w:val="00B115ED"/>
    <w:rsid w:val="00B1199B"/>
    <w:rsid w:val="00B14CE2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10C1"/>
    <w:rsid w:val="00B63564"/>
    <w:rsid w:val="00B63F69"/>
    <w:rsid w:val="00B64BE9"/>
    <w:rsid w:val="00B677B1"/>
    <w:rsid w:val="00B71DC0"/>
    <w:rsid w:val="00B85FBC"/>
    <w:rsid w:val="00B8614B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A7B88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16ED"/>
    <w:rsid w:val="00D123C9"/>
    <w:rsid w:val="00D12A15"/>
    <w:rsid w:val="00D12CC1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5822"/>
    <w:rsid w:val="00D70DA5"/>
    <w:rsid w:val="00D7342D"/>
    <w:rsid w:val="00D753D7"/>
    <w:rsid w:val="00D80F81"/>
    <w:rsid w:val="00D81EEF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44D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218A"/>
    <w:rsid w:val="00E02368"/>
    <w:rsid w:val="00E03DB6"/>
    <w:rsid w:val="00E05496"/>
    <w:rsid w:val="00E05DFA"/>
    <w:rsid w:val="00E1032A"/>
    <w:rsid w:val="00E10462"/>
    <w:rsid w:val="00E11E23"/>
    <w:rsid w:val="00E14E43"/>
    <w:rsid w:val="00E17423"/>
    <w:rsid w:val="00E21346"/>
    <w:rsid w:val="00E21479"/>
    <w:rsid w:val="00E21655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1366"/>
    <w:rsid w:val="00E74B06"/>
    <w:rsid w:val="00E756E1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20E6"/>
    <w:rsid w:val="00ED3425"/>
    <w:rsid w:val="00ED77B7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07B1"/>
    <w:rsid w:val="00F52287"/>
    <w:rsid w:val="00F52F14"/>
    <w:rsid w:val="00F539E5"/>
    <w:rsid w:val="00F55AB4"/>
    <w:rsid w:val="00F62C8F"/>
    <w:rsid w:val="00F64554"/>
    <w:rsid w:val="00F648CD"/>
    <w:rsid w:val="00F653C0"/>
    <w:rsid w:val="00F66814"/>
    <w:rsid w:val="00F66E8B"/>
    <w:rsid w:val="00F67023"/>
    <w:rsid w:val="00F73BAA"/>
    <w:rsid w:val="00F75DD5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83E301-82C8-458F-A1EB-2208337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479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147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47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21479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4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479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47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47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47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47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47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479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rsid w:val="00E21479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2147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E21479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E214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E214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1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Akapitzlist">
    <w:name w:val="List Paragraph"/>
    <w:basedOn w:val="Normalny"/>
    <w:uiPriority w:val="34"/>
    <w:qFormat/>
    <w:rsid w:val="0019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9E8E-B470-45B4-8BE1-45F82843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Aleksandra Szczepaniak</cp:lastModifiedBy>
  <cp:revision>2</cp:revision>
  <cp:lastPrinted>2016-05-09T13:11:00Z</cp:lastPrinted>
  <dcterms:created xsi:type="dcterms:W3CDTF">2023-03-06T07:12:00Z</dcterms:created>
  <dcterms:modified xsi:type="dcterms:W3CDTF">2023-03-06T07:12:00Z</dcterms:modified>
</cp:coreProperties>
</file>